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5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auto"/>
          <w:sz w:val="32"/>
          <w:szCs w:val="32"/>
          <w:highlight w:val="none"/>
          <w:lang w:val="en-US" w:eastAsia="zh-CN"/>
        </w:rPr>
        <w:t>广西壮族自治区生殖医院</w:t>
      </w:r>
    </w:p>
    <w:p w14:paraId="1CFFD9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方正公文小标宋" w:hAnsi="方正公文小标宋" w:eastAsia="方正公文小标宋" w:cs="方正公文小标宋"/>
          <w:b/>
          <w:color w:val="1C1F23"/>
          <w:kern w:val="0"/>
          <w:sz w:val="32"/>
          <w:szCs w:val="32"/>
          <w:shd w:val="clear" w:color="auto" w:fill="FFFFFF"/>
        </w:rPr>
        <w:t>中国医师节表彰大会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auto"/>
          <w:sz w:val="32"/>
          <w:szCs w:val="32"/>
          <w:highlight w:val="none"/>
          <w:lang w:val="en-US" w:eastAsia="zh-CN"/>
        </w:rPr>
        <w:t>策划服务项目采购需求</w:t>
      </w:r>
    </w:p>
    <w:p w14:paraId="7560E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2B29A78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line="560" w:lineRule="exact"/>
        <w:ind w:left="0"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活动时间：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8月15日下午17: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00—2</w:t>
      </w:r>
      <w:r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：00</w:t>
      </w:r>
    </w:p>
    <w:p w14:paraId="7F35C8F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line="560" w:lineRule="exact"/>
        <w:ind w:left="0"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会议地点：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晟大.江境休闲营地：南宁市青秀区灵龟路1号，保利冠江墅斜对面邕江北岸公园内篮球场旁。</w:t>
      </w:r>
    </w:p>
    <w:p w14:paraId="7991ABB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pacing w:line="560" w:lineRule="exact"/>
        <w:ind w:left="0"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场地布置要求</w:t>
      </w:r>
    </w:p>
    <w:p w14:paraId="039A43B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bidi w:val="0"/>
        <w:spacing w:line="560" w:lineRule="exact"/>
        <w:ind w:left="425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场地要求：颁奖舞台（含led屏幕、话筒、音箱、横幅）x1、可容纳160人的拓展活动场地x1、可容纳160人的帐篷或天幕数个,使用气球布置场地。</w:t>
      </w:r>
    </w:p>
    <w:p w14:paraId="45E0416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bidi w:val="0"/>
        <w:spacing w:line="560" w:lineRule="exact"/>
        <w:ind w:left="425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签到处要求：设背景板，气球装饰，签名版、1-160随机号码牌。</w:t>
      </w:r>
    </w:p>
    <w:p w14:paraId="136AD2A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444"/>
        </w:tabs>
        <w:kinsoku/>
        <w:wordWrap/>
        <w:overflowPunct/>
        <w:topLinePunct w:val="0"/>
        <w:bidi w:val="0"/>
        <w:spacing w:line="560" w:lineRule="exact"/>
        <w:ind w:left="0"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座椅要求</w:t>
      </w:r>
    </w:p>
    <w:p w14:paraId="7E875CAA">
      <w:pPr>
        <w:keepNext w:val="0"/>
        <w:keepLines w:val="0"/>
        <w:pageBreakBefore w:val="0"/>
        <w:widowControl/>
        <w:suppressLineNumbers w:val="0"/>
        <w:tabs>
          <w:tab w:val="left" w:pos="444"/>
        </w:tabs>
        <w:kinsoku/>
        <w:wordWrap/>
        <w:overflowPunct/>
        <w:topLinePunct w:val="0"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160位座位，活动过程中提供座椅布置服务。</w:t>
      </w:r>
    </w:p>
    <w:p w14:paraId="07659E1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444"/>
        </w:tabs>
        <w:kinsoku/>
        <w:wordWrap/>
        <w:overflowPunct/>
        <w:topLinePunct w:val="0"/>
        <w:bidi w:val="0"/>
        <w:spacing w:line="560" w:lineRule="exact"/>
        <w:ind w:left="0"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拓展活动要求</w:t>
      </w:r>
    </w:p>
    <w:p w14:paraId="69DBE4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line="560" w:lineRule="exact"/>
        <w:ind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提供4项户外拓展活动（17：30-18：30），2位活动组织者。</w:t>
      </w:r>
    </w:p>
    <w:p w14:paraId="06E82CE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444"/>
        </w:tabs>
        <w:kinsoku/>
        <w:wordWrap/>
        <w:overflowPunct/>
        <w:topLinePunct w:val="0"/>
        <w:bidi w:val="0"/>
        <w:spacing w:line="560" w:lineRule="exact"/>
        <w:ind w:left="0"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饮食要求</w:t>
      </w:r>
    </w:p>
    <w:p w14:paraId="4A0F17DA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bidi w:val="0"/>
        <w:spacing w:line="560" w:lineRule="exact"/>
        <w:ind w:left="425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提供160人份量的烧烤食材、烧烤用具、餐具，其中肉类品种≥10种且每种≥120串，素类品种≥10种且每种≥120串；烧烤师傅。</w:t>
      </w:r>
    </w:p>
    <w:p w14:paraId="350F37B7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bidi w:val="0"/>
        <w:spacing w:line="560" w:lineRule="exact"/>
        <w:ind w:left="425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提供甜品、蛋糕或面包等160份，品种≥2类。</w:t>
      </w:r>
    </w:p>
    <w:p w14:paraId="6CA349E5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bidi w:val="0"/>
        <w:spacing w:line="560" w:lineRule="exact"/>
        <w:ind w:left="425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水果：品种≥3种，每种≥20斤。</w:t>
      </w:r>
    </w:p>
    <w:p w14:paraId="0AA98A79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bidi w:val="0"/>
        <w:spacing w:line="560" w:lineRule="exact"/>
        <w:ind w:left="425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饮料：≥10桶（5L/桶），品种≥2种（果汁、花茶、柠檬茶、奶茶均可）。</w:t>
      </w:r>
    </w:p>
    <w:p w14:paraId="52214D7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bidi w:val="0"/>
        <w:spacing w:line="560" w:lineRule="exact"/>
        <w:ind w:left="425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矿泉水：≥200瓶（500ML/瓶）。</w:t>
      </w:r>
    </w:p>
    <w:p w14:paraId="45990A8A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bidi w:val="0"/>
        <w:spacing w:line="560" w:lineRule="exact"/>
        <w:ind w:left="425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一次性桌布、一次杯子、一次性碟子、纸巾。</w:t>
      </w:r>
    </w:p>
    <w:p w14:paraId="5B487667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bidi w:val="0"/>
        <w:spacing w:line="560" w:lineRule="exact"/>
        <w:ind w:left="425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医师节蛋糕一个，10磅。</w:t>
      </w:r>
    </w:p>
    <w:p w14:paraId="4B0499B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444"/>
        </w:tabs>
        <w:kinsoku/>
        <w:wordWrap/>
        <w:overflowPunct/>
        <w:topLinePunct w:val="0"/>
        <w:bidi w:val="0"/>
        <w:spacing w:line="560" w:lineRule="exact"/>
        <w:ind w:left="0"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奖品、奖状要求</w:t>
      </w:r>
    </w:p>
    <w:p w14:paraId="424280B8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tabs>
          <w:tab w:val="left" w:pos="444"/>
        </w:tabs>
        <w:kinsoku/>
        <w:wordWrap/>
        <w:overflowPunct/>
        <w:topLinePunct w:val="0"/>
        <w:bidi w:val="0"/>
        <w:spacing w:line="560" w:lineRule="exact"/>
        <w:ind w:left="425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160份活动伴手礼（可为小风扇和驱蚊水）。</w:t>
      </w:r>
    </w:p>
    <w:p w14:paraId="602F6B56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tabs>
          <w:tab w:val="left" w:pos="444"/>
        </w:tabs>
        <w:kinsoku/>
        <w:wordWrap/>
        <w:overflowPunct/>
        <w:topLinePunct w:val="0"/>
        <w:bidi w:val="0"/>
        <w:spacing w:line="560" w:lineRule="exact"/>
        <w:ind w:left="425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新入职员纪念品33份</w:t>
      </w:r>
    </w:p>
    <w:p w14:paraId="31B4C08A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tabs>
          <w:tab w:val="left" w:pos="444"/>
        </w:tabs>
        <w:kinsoku/>
        <w:wordWrap/>
        <w:overflowPunct/>
        <w:topLinePunct w:val="0"/>
        <w:bidi w:val="0"/>
        <w:spacing w:line="560" w:lineRule="exact"/>
        <w:ind w:left="425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“优秀医师”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25份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、“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核心制度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授课比赛”奖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12份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、“感恩有您”代表医师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8份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、“优秀病历”奖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15份，共计60份奖状和证书。</w:t>
      </w:r>
    </w:p>
    <w:p w14:paraId="359EE435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bidi w:val="0"/>
        <w:spacing w:line="560" w:lineRule="exact"/>
        <w:ind w:left="425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提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供40份互动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游戏小礼品（纪念品、日用品、工艺品均可，价值约30元/份）。6份抽奖活动礼品</w:t>
      </w:r>
    </w:p>
    <w:p w14:paraId="12A7D603">
      <w:pPr>
        <w:pStyle w:val="10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560" w:lineRule="exact"/>
        <w:ind w:left="425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现场专职工作人员≥3人。</w:t>
      </w:r>
    </w:p>
    <w:p w14:paraId="1B112D0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444"/>
        </w:tabs>
        <w:kinsoku/>
        <w:wordWrap/>
        <w:overflowPunct/>
        <w:topLinePunct w:val="0"/>
        <w:bidi w:val="0"/>
        <w:spacing w:line="560" w:lineRule="exact"/>
        <w:ind w:left="0"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/>
        </w:rPr>
        <w:t>其他需求：</w:t>
      </w:r>
    </w:p>
    <w:p w14:paraId="1B005352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制作一个整个活动的VCR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，至少</w:t>
      </w:r>
      <w:r>
        <w:rPr>
          <w:rFonts w:hint="default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>分钟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；</w:t>
      </w:r>
    </w:p>
    <w:p w14:paraId="4E94E4D6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制作医师节邀请函；</w:t>
      </w:r>
    </w:p>
    <w:p w14:paraId="0765A59E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制作场地指引，包括电子及现场的指引。</w:t>
      </w:r>
    </w:p>
    <w:p w14:paraId="04EA315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4541B714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190F42C-25DE-458B-8E4B-8E068F9C004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9599CAB-16B3-41F1-BAD0-3BC422992FF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Y2JkMWFhMTI5YTMyOWFmOTFhYzhjNjM4M2NiZTYifQ=="/>
  </w:docVars>
  <w:rsids>
    <w:rsidRoot w:val="00000000"/>
    <w:rsid w:val="7C78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18"/>
    </w:rPr>
  </w:style>
  <w:style w:type="paragraph" w:styleId="3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basedOn w:val="6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674</Characters>
  <Paragraphs>32</Paragraphs>
  <TotalTime>15</TotalTime>
  <ScaleCrop>false</ScaleCrop>
  <LinksUpToDate>false</LinksUpToDate>
  <CharactersWithSpaces>674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2022-08-22T04:15:00Z</dcterms:created>
  <dc:creator>Administrator</dc:creator>
  <cp:lastModifiedBy>a霞</cp:lastModifiedBy>
  <dcterms:modified xsi:type="dcterms:W3CDTF">2024-07-29T03:03:06Z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712901816A634EA38DE6E8D9DD1EE45F_13</vt:lpwstr>
  </property>
</Properties>
</file>